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20D3" w:rsidRDefault="00D920D3">
      <w:pPr>
        <w:pStyle w:val="Ttulo"/>
      </w:pPr>
      <w:r>
        <w:t>ANEXO I</w:t>
      </w:r>
    </w:p>
    <w:p w:rsidR="00D920D3" w:rsidRDefault="00D920D3">
      <w:pPr>
        <w:pStyle w:val="Ttulo"/>
      </w:pPr>
    </w:p>
    <w:p w:rsidR="00D920D3" w:rsidRDefault="00D920D3">
      <w:pPr>
        <w:pStyle w:val="Ttulo"/>
      </w:pPr>
    </w:p>
    <w:p w:rsidR="00D920D3" w:rsidRDefault="00D920D3">
      <w:pPr>
        <w:pStyle w:val="Ttulo"/>
      </w:pPr>
      <w:r>
        <w:t>PROGRAMA DE INTERCAMBIO ESTUDIANTIL ANUIES-CIN</w:t>
      </w:r>
    </w:p>
    <w:p w:rsidR="00D920D3" w:rsidRDefault="00D920D3">
      <w:pPr>
        <w:jc w:val="center"/>
        <w:rPr>
          <w:b/>
          <w:sz w:val="20"/>
        </w:rPr>
      </w:pPr>
    </w:p>
    <w:p w:rsidR="00D920D3" w:rsidRDefault="00D920D3">
      <w:pPr>
        <w:jc w:val="center"/>
        <w:rPr>
          <w:b/>
          <w:sz w:val="20"/>
        </w:rPr>
      </w:pPr>
    </w:p>
    <w:p w:rsidR="00D920D3" w:rsidRDefault="00D920D3">
      <w:pPr>
        <w:jc w:val="center"/>
        <w:rPr>
          <w:b/>
          <w:sz w:val="20"/>
        </w:rPr>
      </w:pPr>
      <w:r>
        <w:rPr>
          <w:b/>
          <w:sz w:val="20"/>
        </w:rPr>
        <w:t xml:space="preserve">CURSO </w:t>
      </w:r>
      <w:r w:rsidR="00F42BA8">
        <w:rPr>
          <w:b/>
          <w:sz w:val="20"/>
        </w:rPr>
        <w:t>2018</w:t>
      </w:r>
    </w:p>
    <w:p w:rsidR="00D920D3" w:rsidRDefault="00D920D3">
      <w:pPr>
        <w:jc w:val="center"/>
        <w:rPr>
          <w:b/>
          <w:sz w:val="20"/>
        </w:rPr>
      </w:pPr>
    </w:p>
    <w:p w:rsidR="00D920D3" w:rsidRDefault="00D920D3">
      <w:pPr>
        <w:pStyle w:val="Ttulo1"/>
      </w:pPr>
      <w:r>
        <w:t>FICHA DEL ESTUDIANTE SELECCIONADO</w:t>
      </w:r>
    </w:p>
    <w:p w:rsidR="00D920D3" w:rsidRDefault="00D920D3">
      <w:pPr>
        <w:jc w:val="both"/>
        <w:rPr>
          <w:sz w:val="20"/>
        </w:rPr>
      </w:pPr>
    </w:p>
    <w:p w:rsidR="00D920D3" w:rsidRDefault="00D920D3">
      <w:pPr>
        <w:pStyle w:val="Ttulo2"/>
      </w:pPr>
    </w:p>
    <w:p w:rsidR="00D920D3" w:rsidRDefault="00D920D3">
      <w:pPr>
        <w:ind w:left="7788"/>
        <w:jc w:val="both"/>
        <w:rPr>
          <w:sz w:val="20"/>
        </w:rPr>
      </w:pPr>
      <w:r>
        <w:rPr>
          <w:sz w:val="20"/>
        </w:rPr>
        <w:t>1 de 4</w:t>
      </w: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40"/>
      </w:tblGrid>
      <w:tr w:rsidR="00D920D3">
        <w:trPr>
          <w:trHeight w:hRule="exact" w:val="6784"/>
        </w:trPr>
        <w:tc>
          <w:tcPr>
            <w:tcW w:w="8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20"/>
                <w:lang w:val="es-ES"/>
              </w:rPr>
            </w:pPr>
            <w:r w:rsidRPr="00C55DE7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73.25pt;margin-top:106.35pt;width:295.15pt;height:40.25pt;z-index:25160908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0" type="#_x0000_t202" style="position:absolute;left:0;text-align:left;margin-left:94.85pt;margin-top:171.15pt;width:331.15pt;height:14.35pt;z-index:25161011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1" type="#_x0000_t202" style="position:absolute;left:0;text-align:left;margin-left:94.85pt;margin-top:191.25pt;width:151.15pt;height:14.35pt;z-index:25161113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2" type="#_x0000_t202" style="position:absolute;left:0;text-align:left;margin-left:94.85pt;margin-top:208.05pt;width:151.15pt;height:14.35pt;z-index:25161216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3" type="#_x0000_t202" style="position:absolute;left:0;text-align:left;margin-left:94.85pt;margin-top:229.95pt;width:151.15pt;height:14.35pt;z-index:25161318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4" type="#_x0000_t202" style="position:absolute;left:0;text-align:left;margin-left:94.85pt;margin-top:257.55pt;width:331.15pt;height:14.35pt;z-index:25161420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5" type="#_x0000_t202" style="position:absolute;left:0;text-align:left;margin-left:94.85pt;margin-top:279.15pt;width:151.15pt;height:14.35pt;z-index:25161523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6" type="#_x0000_t202" style="position:absolute;left:0;text-align:left;margin-left:94.85pt;margin-top:300.75pt;width:151.15pt;height:17.25pt;z-index:25161625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7" type="#_x0000_t202" style="position:absolute;left:0;text-align:left;margin-left:94.85pt;margin-top:322.35pt;width:151.15pt;height:14.35pt;z-index:25161728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20"/>
              </w:rPr>
            </w:pPr>
          </w:p>
          <w:p w:rsidR="00D920D3" w:rsidRDefault="00D920D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Año Académico </w:t>
            </w:r>
            <w:r w:rsidR="00F42BA8">
              <w:rPr>
                <w:sz w:val="20"/>
              </w:rPr>
              <w:t>2018</w:t>
            </w:r>
          </w:p>
          <w:p w:rsidR="00D920D3" w:rsidRDefault="00C55DE7">
            <w:pPr>
              <w:jc w:val="both"/>
              <w:rPr>
                <w:sz w:val="16"/>
              </w:rPr>
            </w:pPr>
            <w:r w:rsidRPr="00C55DE7">
              <w:pict>
                <v:shape id="_x0000_s1026" type="#_x0000_t202" style="position:absolute;left:0;text-align:left;margin-left:109.25pt;margin-top:6.2pt;width:323.95pt;height:14.35pt;z-index:25160601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sz w:val="20"/>
              </w:rPr>
            </w:pPr>
            <w:r>
              <w:rPr>
                <w:sz w:val="20"/>
              </w:rPr>
              <w:t>AREA DE ESTUDIO:</w:t>
            </w:r>
          </w:p>
          <w:p w:rsidR="00D920D3" w:rsidRDefault="00C55DE7">
            <w:pPr>
              <w:jc w:val="both"/>
              <w:rPr>
                <w:sz w:val="20"/>
              </w:rPr>
            </w:pPr>
            <w:r w:rsidRPr="00C55DE7">
              <w:pict>
                <v:shape id="_x0000_s1027" type="#_x0000_t202" style="position:absolute;left:0;text-align:left;margin-left:138.05pt;margin-top:6.45pt;width:295.15pt;height:14.35pt;z-index:25160704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sz w:val="20"/>
              </w:rPr>
            </w:pPr>
            <w:r>
              <w:rPr>
                <w:sz w:val="20"/>
              </w:rPr>
              <w:t>UNIVERSIDAD DE DESTINO:</w:t>
            </w:r>
          </w:p>
          <w:p w:rsidR="00D920D3" w:rsidRDefault="00C55DE7">
            <w:pPr>
              <w:jc w:val="both"/>
              <w:rPr>
                <w:sz w:val="20"/>
              </w:rPr>
            </w:pPr>
            <w:r w:rsidRPr="00C55DE7">
              <w:pict>
                <v:shape id="_x0000_s1028" type="#_x0000_t202" style="position:absolute;left:0;text-align:left;margin-left:138.05pt;margin-top:7.3pt;width:295.15pt;height:14.35pt;z-index:25160806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UNIVERSIDAD DE ORIGEN: </w:t>
            </w:r>
          </w:p>
          <w:p w:rsidR="00D920D3" w:rsidRDefault="00D920D3">
            <w:pPr>
              <w:jc w:val="both"/>
              <w:rPr>
                <w:sz w:val="20"/>
              </w:rPr>
            </w:pPr>
          </w:p>
          <w:p w:rsidR="00D920D3" w:rsidRDefault="00D920D3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DIRECCION: </w:t>
            </w:r>
          </w:p>
          <w:p w:rsidR="00D920D3" w:rsidRDefault="00D920D3">
            <w:pPr>
              <w:jc w:val="both"/>
              <w:rPr>
                <w:sz w:val="20"/>
              </w:rPr>
            </w:pPr>
          </w:p>
          <w:p w:rsidR="00D920D3" w:rsidRDefault="00D920D3">
            <w:pPr>
              <w:jc w:val="both"/>
              <w:rPr>
                <w:sz w:val="20"/>
              </w:rPr>
            </w:pPr>
          </w:p>
          <w:p w:rsidR="00D920D3" w:rsidRDefault="00D920D3">
            <w:pPr>
              <w:jc w:val="both"/>
              <w:rPr>
                <w:sz w:val="20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COORDINADOR INSTITUCIONAL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Nombre y Apellidos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Teléfono                 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Fax                         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Correo electrónico 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RESPONSABLE:</w:t>
            </w: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Nombre y Apellidos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Teléfono                 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Fax                          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numPr>
                <w:ilvl w:val="0"/>
                <w:numId w:val="2"/>
              </w:numPr>
              <w:ind w:left="357" w:hanging="357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Correo electrónico   </w:t>
            </w:r>
          </w:p>
          <w:p w:rsidR="00D920D3" w:rsidRDefault="00D920D3">
            <w:pPr>
              <w:jc w:val="both"/>
              <w:rPr>
                <w:sz w:val="20"/>
              </w:rPr>
            </w:pPr>
          </w:p>
          <w:p w:rsidR="00D920D3" w:rsidRDefault="00D920D3">
            <w:pPr>
              <w:jc w:val="both"/>
              <w:rPr>
                <w:sz w:val="20"/>
              </w:rPr>
            </w:pPr>
          </w:p>
        </w:tc>
      </w:tr>
    </w:tbl>
    <w:p w:rsidR="00D920D3" w:rsidRDefault="00D920D3">
      <w:pPr>
        <w:jc w:val="both"/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6"/>
      </w:tblGrid>
      <w:tr w:rsidR="00D920D3">
        <w:trPr>
          <w:trHeight w:hRule="exact" w:val="3871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pStyle w:val="Ttulo3"/>
              <w:snapToGrid w:val="0"/>
            </w:pPr>
            <w:r w:rsidRPr="00C55DE7">
              <w:pict>
                <v:shape id="_x0000_s1038" type="#_x0000_t202" style="position:absolute;left:0;text-align:left;margin-left:58.85pt;margin-top:18.2pt;width:158.35pt;height:11.6pt;z-index:25161830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39" type="#_x0000_t202" style="position:absolute;left:0;text-align:left;margin-left:274.85pt;margin-top:18.2pt;width:158.35pt;height:11.6pt;z-index:25161932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0" type="#_x0000_t202" style="position:absolute;left:0;text-align:left;margin-left:87.65pt;margin-top:33.8pt;width:134.35pt;height:14.35pt;z-index:25162035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1" type="#_x0000_t202" style="position:absolute;left:0;text-align:left;margin-left:296.45pt;margin-top:32.3pt;width:134.35pt;height:14.35pt;z-index:25162137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2" type="#_x0000_t202" style="position:absolute;left:0;text-align:left;margin-left:30.05pt;margin-top:51.95pt;width:179.95pt;height:14.35pt;z-index:25162240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3" type="#_x0000_t202" style="position:absolute;left:0;text-align:left;margin-left:297.95pt;margin-top:52.55pt;width:134.35pt;height:14.35pt;z-index:25162342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4" type="#_x0000_t202" style="position:absolute;left:0;text-align:left;margin-left:88.55pt;margin-top:67.7pt;width:179.95pt;height:14.35pt;z-index:25162444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5" type="#_x0000_t202" style="position:absolute;left:0;text-align:left;margin-left:216.95pt;margin-top:89.9pt;width:215.95pt;height:43.15pt;z-index:25162547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47" type="#_x0000_t202" style="position:absolute;left:0;text-align:left;margin-left:75.35pt;margin-top:151.85pt;width:151.15pt;height:14.35pt;z-index:25162752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="00D920D3">
              <w:t>DATOS PERSONALES DEL ESTUDIANTE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APELLIDOS:                                                                       NOMBRE:</w:t>
            </w:r>
          </w:p>
          <w:p w:rsidR="00D920D3" w:rsidRDefault="00D920D3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Fecha de nacimiento                                                           DNI/pasaporte:</w:t>
            </w:r>
          </w:p>
          <w:p w:rsidR="00D920D3" w:rsidRDefault="00D920D3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Sexo:                                                                                   Nacionalidad:   </w:t>
            </w:r>
          </w:p>
          <w:p w:rsidR="00D920D3" w:rsidRDefault="00D920D3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Lugar de nacimiento:</w:t>
            </w:r>
          </w:p>
          <w:p w:rsidR="00D920D3" w:rsidRDefault="00D920D3">
            <w:pPr>
              <w:spacing w:line="360" w:lineRule="auto"/>
              <w:jc w:val="both"/>
              <w:rPr>
                <w:sz w:val="18"/>
              </w:rPr>
            </w:pPr>
          </w:p>
          <w:p w:rsidR="00D920D3" w:rsidRDefault="00D920D3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Dirección familiar (calle, ciudad, código postal, país)  </w:t>
            </w:r>
          </w:p>
          <w:p w:rsidR="00D920D3" w:rsidRDefault="00D920D3">
            <w:pPr>
              <w:jc w:val="both"/>
              <w:rPr>
                <w:sz w:val="18"/>
              </w:rPr>
            </w:pPr>
          </w:p>
          <w:p w:rsidR="00D920D3" w:rsidRDefault="00C55DE7">
            <w:pPr>
              <w:jc w:val="both"/>
              <w:rPr>
                <w:sz w:val="18"/>
              </w:rPr>
            </w:pPr>
            <w:r w:rsidRPr="00C55DE7">
              <w:pict>
                <v:shape id="_x0000_s1046" type="#_x0000_t202" style="position:absolute;left:0;text-align:left;margin-left:44.15pt;margin-top:6.9pt;width:151.15pt;height:14.35pt;z-index:251626496;mso-wrap-distance-left:9.05pt;mso-wrap-distance-right:9.05p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</v:shape>
              </w:pic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Teléfono:  </w:t>
            </w:r>
          </w:p>
          <w:p w:rsidR="00D920D3" w:rsidRDefault="00D920D3">
            <w:pPr>
              <w:jc w:val="both"/>
              <w:rPr>
                <w:sz w:val="18"/>
              </w:rPr>
            </w:pPr>
          </w:p>
          <w:p w:rsidR="00D920D3" w:rsidRDefault="00D920D3">
            <w:pPr>
              <w:jc w:val="both"/>
              <w:rPr>
                <w:sz w:val="18"/>
              </w:rPr>
            </w:pPr>
            <w:r>
              <w:rPr>
                <w:sz w:val="16"/>
              </w:rPr>
              <w:t>Correo electrónico</w:t>
            </w:r>
            <w:r>
              <w:rPr>
                <w:sz w:val="18"/>
              </w:rPr>
              <w:t xml:space="preserve">:  </w:t>
            </w:r>
          </w:p>
          <w:p w:rsidR="00D920D3" w:rsidRDefault="00C55DE7">
            <w:pPr>
              <w:jc w:val="both"/>
              <w:rPr>
                <w:sz w:val="18"/>
              </w:rPr>
            </w:pPr>
            <w:r w:rsidRPr="00C55DE7">
              <w:pict>
                <v:shape id="_x0000_s1050" type="#_x0000_t202" style="position:absolute;left:0;text-align:left;margin-left:404pt;margin-top:4.85pt;width:30.4pt;height:13.6pt;z-index:251630592;mso-wrap-distance-left:9.05pt;mso-wrap-distance-right:9.05pt" strokeweight=".5pt">
                  <v:fill color2="black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</w:pict>
            </w:r>
            <w:r w:rsidRPr="00C55DE7">
              <w:pict>
                <v:shape id="_x0000_s1051" type="#_x0000_t202" style="position:absolute;left:0;text-align:left;margin-left:340.95pt;margin-top:4.3pt;width:16.5pt;height:14.35pt;z-index:251631616;mso-wrap-distance-left:9.05pt;mso-wrap-distance-right:9.05pt" strokeweight=".5pt">
                  <v:fill color2="black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</w:pict>
            </w:r>
            <w:r w:rsidRPr="00C55DE7">
              <w:pict>
                <v:shape id="_x0000_s1049" type="#_x0000_t202" style="position:absolute;left:0;text-align:left;margin-left:286.15pt;margin-top:5.5pt;width:20.95pt;height:14.35pt;z-index:251629568;mso-wrap-distance-left:9.05pt;mso-wrap-distance-right:9.05pt" strokeweight=".5pt">
                  <v:fill color2="black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</w:pict>
            </w:r>
            <w:r w:rsidRPr="00C55DE7">
              <w:pict>
                <v:shape id="_x0000_s1048" type="#_x0000_t202" style="position:absolute;left:0;text-align:left;margin-left:220.75pt;margin-top:5.2pt;width:19.3pt;height:14.35pt;z-index:251628544;mso-wrap-distance-left:9.05pt;mso-wrap-distance-right:9.05pt" strokeweight=".5pt">
                  <v:fill color2="black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Tiempo de estancia en la Universidad </w:t>
            </w:r>
            <w:r w:rsidR="00494BC7">
              <w:rPr>
                <w:sz w:val="16"/>
              </w:rPr>
              <w:t xml:space="preserve">de destino: Desde el      </w:t>
            </w:r>
            <w:r>
              <w:rPr>
                <w:sz w:val="16"/>
              </w:rPr>
              <w:t>del me</w:t>
            </w:r>
            <w:r w:rsidR="00494BC7">
              <w:rPr>
                <w:sz w:val="16"/>
              </w:rPr>
              <w:t xml:space="preserve">s de            hasta el        </w:t>
            </w:r>
            <w:r>
              <w:rPr>
                <w:sz w:val="16"/>
              </w:rPr>
              <w:t xml:space="preserve"> del mes de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</w:tc>
      </w:tr>
    </w:tbl>
    <w:p w:rsidR="00D920D3" w:rsidRDefault="00D920D3">
      <w:pPr>
        <w:jc w:val="both"/>
      </w:pPr>
    </w:p>
    <w:p w:rsidR="00D920D3" w:rsidRDefault="00D920D3">
      <w:pPr>
        <w:pageBreakBefore/>
        <w:ind w:left="7788"/>
        <w:jc w:val="both"/>
        <w:rPr>
          <w:sz w:val="18"/>
        </w:rPr>
      </w:pPr>
      <w:r>
        <w:rPr>
          <w:sz w:val="18"/>
        </w:rPr>
        <w:lastRenderedPageBreak/>
        <w:t>2 de 4</w:t>
      </w:r>
    </w:p>
    <w:p w:rsidR="00D920D3" w:rsidRDefault="00D920D3">
      <w:pPr>
        <w:jc w:val="both"/>
        <w:rPr>
          <w:b/>
          <w:sz w:val="10"/>
        </w:rPr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6"/>
      </w:tblGrid>
      <w:tr w:rsidR="00D920D3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20"/>
              </w:rPr>
            </w:pPr>
          </w:p>
          <w:p w:rsidR="00D920D3" w:rsidRDefault="00D920D3">
            <w:pPr>
              <w:pStyle w:val="Ttulo"/>
            </w:pPr>
            <w:r>
              <w:t>PROGRAMA DE INTERCAMBIO ESTUDIANTIL ANUIES-CIN</w:t>
            </w:r>
          </w:p>
          <w:p w:rsidR="00D920D3" w:rsidRDefault="00D920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CURSO </w:t>
            </w:r>
            <w:r w:rsidR="00494BC7">
              <w:rPr>
                <w:b/>
                <w:sz w:val="20"/>
              </w:rPr>
              <w:t>201</w:t>
            </w:r>
            <w:r w:rsidR="00F42BA8">
              <w:rPr>
                <w:b/>
                <w:sz w:val="20"/>
              </w:rPr>
              <w:t>8</w:t>
            </w:r>
          </w:p>
          <w:p w:rsidR="00D920D3" w:rsidRDefault="00D920D3">
            <w:pPr>
              <w:pStyle w:val="Ttulo4"/>
            </w:pPr>
          </w:p>
          <w:p w:rsidR="00D920D3" w:rsidRDefault="00D920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COMPROMISO PREVIO DE RECONOCIMIENTO ACADÉMICO </w:t>
            </w:r>
            <w:r>
              <w:rPr>
                <w:rStyle w:val="Smbolodenotaalpie"/>
                <w:b/>
                <w:sz w:val="18"/>
              </w:rPr>
              <w:footnoteReference w:id="1"/>
            </w:r>
          </w:p>
          <w:p w:rsidR="00D920D3" w:rsidRDefault="00D920D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CONTRATO DE ESTUDIOS</w:t>
            </w:r>
          </w:p>
        </w:tc>
      </w:tr>
    </w:tbl>
    <w:p w:rsidR="00D920D3" w:rsidRDefault="00D920D3">
      <w:pPr>
        <w:jc w:val="both"/>
      </w:pPr>
    </w:p>
    <w:tbl>
      <w:tblPr>
        <w:tblW w:w="0" w:type="auto"/>
        <w:tblInd w:w="6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6"/>
        <w:gridCol w:w="1280"/>
        <w:gridCol w:w="4400"/>
        <w:gridCol w:w="2194"/>
        <w:gridCol w:w="12"/>
      </w:tblGrid>
      <w:tr w:rsidR="00D920D3">
        <w:trPr>
          <w:gridAfter w:val="1"/>
          <w:wAfter w:w="12" w:type="dxa"/>
          <w:trHeight w:hRule="exact" w:val="1712"/>
        </w:trPr>
        <w:tc>
          <w:tcPr>
            <w:tcW w:w="8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  <w:lang w:val="es-ES"/>
              </w:rPr>
            </w:pPr>
            <w:r w:rsidRPr="00C55DE7">
              <w:pict>
                <v:shape id="_x0000_s1122" type="#_x0000_t202" style="position:absolute;left:0;text-align:left;margin-left:63.8pt;margin-top:23.05pt;width:182.2pt;height:13.15pt;z-index:25170432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123" type="#_x0000_t202" style="position:absolute;left:0;text-align:left;margin-left:303.65pt;margin-top:23.05pt;width:127.15pt;height:13.9pt;z-index:25170534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124" type="#_x0000_t202" style="position:absolute;left:0;text-align:left;margin-left:84.65pt;margin-top:42.55pt;width:127.15pt;height:13.9pt;z-index:25170636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125" type="#_x0000_t202" style="position:absolute;left:0;text-align:left;margin-left:115.55pt;margin-top:62.8pt;width:182.2pt;height:13.15pt;z-index:25170739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DATOS DEL ESTUDIANTE</w:t>
            </w:r>
          </w:p>
          <w:p w:rsidR="00D920D3" w:rsidRDefault="00D920D3">
            <w:pPr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ind w:left="36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Apellidos:                                                                                Nombre: </w:t>
            </w:r>
          </w:p>
          <w:p w:rsidR="00D920D3" w:rsidRDefault="00D920D3">
            <w:pPr>
              <w:jc w:val="both"/>
              <w:rPr>
                <w:b/>
                <w:sz w:val="18"/>
                <w:lang w:val="es-ES"/>
              </w:rPr>
            </w:pPr>
          </w:p>
          <w:p w:rsidR="00D920D3" w:rsidRDefault="00D920D3">
            <w:pPr>
              <w:ind w:left="360"/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Pasaporte/DNI: </w:t>
            </w:r>
          </w:p>
          <w:p w:rsidR="00D920D3" w:rsidRDefault="00D920D3">
            <w:pPr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b/>
                <w:sz w:val="10"/>
                <w:lang w:val="es-ES"/>
              </w:rPr>
            </w:pPr>
          </w:p>
          <w:p w:rsidR="00D920D3" w:rsidRDefault="00C55DE7">
            <w:pPr>
              <w:ind w:left="360"/>
              <w:jc w:val="both"/>
              <w:rPr>
                <w:sz w:val="18"/>
                <w:lang w:val="es-ES"/>
              </w:rPr>
            </w:pPr>
            <w:r w:rsidRPr="00C55DE7">
              <w:pict>
                <v:shape id="_x0000_s1126" type="#_x0000_t202" style="position:absolute;left:0;text-align:left;margin-left:334.1pt;margin-top:-.4pt;width:95.95pt;height:11.8pt;z-index:25170841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D920D3">
              <w:rPr>
                <w:sz w:val="18"/>
                <w:lang w:val="es-ES"/>
              </w:rPr>
              <w:t xml:space="preserve">Universidad de Origen                                                                               País: </w:t>
            </w:r>
          </w:p>
          <w:p w:rsidR="00D920D3" w:rsidRDefault="00D920D3">
            <w:pPr>
              <w:jc w:val="both"/>
              <w:rPr>
                <w:b/>
                <w:sz w:val="18"/>
                <w:lang w:val="es-ES"/>
              </w:rPr>
            </w:pPr>
          </w:p>
        </w:tc>
      </w:tr>
      <w:tr w:rsidR="00D920D3">
        <w:trPr>
          <w:trHeight w:hRule="exact" w:val="746"/>
        </w:trPr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numPr>
                <w:ilvl w:val="0"/>
                <w:numId w:val="3"/>
              </w:num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ASIGNATURAS A CURSAR EN LA UNIVERSIDAD DE DESTINO</w:t>
            </w:r>
          </w:p>
          <w:p w:rsidR="00D920D3" w:rsidRDefault="00C55DE7">
            <w:pPr>
              <w:jc w:val="both"/>
              <w:rPr>
                <w:b/>
                <w:sz w:val="10"/>
              </w:rPr>
            </w:pPr>
            <w:r w:rsidRPr="00C55DE7">
              <w:pict>
                <v:shape id="_x0000_s1127" type="#_x0000_t202" style="position:absolute;left:0;text-align:left;margin-left:336.35pt;margin-top:3.3pt;width:95.95pt;height:11.8pt;z-index:25170944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2" type="#_x0000_t202" style="position:absolute;left:0;text-align:left;margin-left:122.3pt;margin-top:3.5pt;width:182.2pt;height:13.15pt;z-index:251632640;mso-wrap-distance-left:9.05pt;mso-wrap-distance-right:9.05p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920D3" w:rsidRDefault="00D920D3">
            <w:pPr>
              <w:ind w:left="3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Universidad de destino:                                                                             País: </w:t>
            </w:r>
          </w:p>
          <w:p w:rsidR="00D920D3" w:rsidRDefault="00D920D3">
            <w:pPr>
              <w:jc w:val="both"/>
              <w:rPr>
                <w:b/>
                <w:sz w:val="18"/>
              </w:rPr>
            </w:pPr>
          </w:p>
        </w:tc>
      </w:tr>
      <w:tr w:rsidR="00D920D3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pStyle w:val="Ttulo5"/>
              <w:snapToGrid w:val="0"/>
              <w:jc w:val="center"/>
            </w:pPr>
            <w: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Carga lectiva</w:t>
            </w:r>
          </w:p>
        </w:tc>
      </w:tr>
      <w:tr w:rsidR="00D920D3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062" type="#_x0000_t202" style="position:absolute;left:0;text-align:left;margin-left:63.15pt;margin-top:25.85pt;width:208.75pt;height:14.35pt;z-index:25164288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7" type="#_x0000_t202" style="position:absolute;left:0;text-align:left;margin-left:-1.65pt;margin-top:46.85pt;width:57.55pt;height:14.35pt;z-index:25163776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6" type="#_x0000_t202" style="position:absolute;left:0;text-align:left;margin-left:-1.65pt;margin-top:25.1pt;width:57.55pt;height:14.35pt;z-index:25163673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5" type="#_x0000_t202" style="position:absolute;left:0;text-align:left;margin-left:286.35pt;margin-top:4.1pt;width:100.75pt;height:14.35pt;z-index:25163571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4" type="#_x0000_t202" style="position:absolute;left:0;text-align:left;margin-left:63.15pt;margin-top:4.1pt;width:208.75pt;height:14.35pt;z-index:25163468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3" type="#_x0000_t202" style="position:absolute;left:0;text-align:left;margin-left:-1.65pt;margin-top:4.1pt;width:57.55pt;height:14.35pt;z-index:25163366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9" type="#_x0000_t202" style="position:absolute;left:0;text-align:left;margin-left:285.6pt;margin-top:46.85pt;width:100.75pt;height:14.35pt;z-index:25165004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8" type="#_x0000_t202" style="position:absolute;left:0;text-align:left;margin-left:286.35pt;margin-top:26.6pt;width:100.75pt;height:14.35pt;z-index:25164902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3" type="#_x0000_t202" style="position:absolute;left:0;text-align:left;margin-left:62.4pt;margin-top:46.85pt;width:208.75pt;height:14.35pt;z-index:25164390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073" type="#_x0000_t202" style="position:absolute;left:0;text-align:left;margin-left:284.85pt;margin-top:68pt;width:100.75pt;height:14.35pt;z-index:25165414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72" type="#_x0000_t202" style="position:absolute;left:0;text-align:left;margin-left:285.6pt;margin-top:47pt;width:100.75pt;height:14.35pt;z-index:25165312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71" type="#_x0000_t202" style="position:absolute;left:0;text-align:left;margin-left:284.85pt;margin-top:25.25pt;width:100.75pt;height:14.35pt;z-index:25165209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70" type="#_x0000_t202" style="position:absolute;left:0;text-align:left;margin-left:286.35pt;margin-top:4.25pt;width:100.75pt;height:14.35pt;z-index:25165107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7" type="#_x0000_t202" style="position:absolute;left:0;text-align:left;margin-left:63.9pt;margin-top:68pt;width:208.75pt;height:14.35pt;z-index:25164800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6" type="#_x0000_t202" style="position:absolute;left:0;text-align:left;margin-left:63.9pt;margin-top:47pt;width:208.75pt;height:14.35pt;z-index:25164697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5" type="#_x0000_t202" style="position:absolute;left:0;text-align:left;margin-left:62.4pt;margin-top:25.25pt;width:208.75pt;height:14.35pt;z-index:25164595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4" type="#_x0000_t202" style="position:absolute;left:0;text-align:left;margin-left:63.15pt;margin-top:4.25pt;width:208.75pt;height:14.35pt;z-index:25164492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1" type="#_x0000_t202" style="position:absolute;left:0;text-align:left;margin-left:-1.65pt;margin-top:68pt;width:57.55pt;height:14.35pt;z-index:25164185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60" type="#_x0000_t202" style="position:absolute;left:0;text-align:left;margin-left:-1.65pt;margin-top:46.25pt;width:57.55pt;height:14.35pt;z-index:25164083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9" type="#_x0000_t202" style="position:absolute;left:0;text-align:left;margin-left:-1.65pt;margin-top:26pt;width:57.55pt;height:14.35pt;z-index:25163980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58" type="#_x0000_t202" style="position:absolute;left:0;text-align:left;margin-left:-1.65pt;margin-top:4.25pt;width:57.55pt;height:14.35pt;z-index:25163878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rPr>
          <w:trHeight w:val="59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rPr>
          <w:trHeight w:hRule="exact" w:val="378"/>
        </w:trPr>
        <w:tc>
          <w:tcPr>
            <w:tcW w:w="8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sz w:val="16"/>
              </w:rPr>
            </w:pPr>
            <w:r w:rsidRPr="00C55DE7">
              <w:pict>
                <v:shape id="_x0000_s1074" type="#_x0000_t202" style="position:absolute;left:0;text-align:left;margin-left:58.85pt;margin-top:2.85pt;width:381.55pt;height:11.05pt;z-index:25165516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="00D920D3">
              <w:rPr>
                <w:sz w:val="16"/>
              </w:rPr>
              <w:t xml:space="preserve">Anotaciones: 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</w:tbl>
    <w:p w:rsidR="00D920D3" w:rsidRDefault="00D920D3">
      <w:pPr>
        <w:jc w:val="both"/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1280"/>
        <w:gridCol w:w="4400"/>
        <w:gridCol w:w="2160"/>
        <w:gridCol w:w="40"/>
      </w:tblGrid>
      <w:tr w:rsidR="00D920D3">
        <w:trPr>
          <w:trHeight w:hRule="exact" w:val="746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numPr>
                <w:ilvl w:val="0"/>
                <w:numId w:val="3"/>
              </w:numPr>
              <w:snapToGrid w:val="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ASIGNATURAS A RECONOCER EN LA UNIVERSIDAD DE ORIGEN</w:t>
            </w:r>
          </w:p>
          <w:p w:rsidR="00D920D3" w:rsidRDefault="00C55DE7">
            <w:pPr>
              <w:jc w:val="both"/>
              <w:rPr>
                <w:b/>
                <w:sz w:val="10"/>
              </w:rPr>
            </w:pPr>
            <w:r w:rsidRPr="00C55DE7">
              <w:pict>
                <v:shape id="_x0000_s1075" type="#_x0000_t202" style="position:absolute;left:0;text-align:left;margin-left:123.7pt;margin-top:4.35pt;width:182.2pt;height:13.15pt;z-index:251656192;mso-wrap-distance-left:9.05pt;mso-wrap-distance-right:9.05p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pStyle w:val="Encabezado"/>
                          <w:tabs>
                            <w:tab w:val="clear" w:pos="4419"/>
                            <w:tab w:val="clear" w:pos="8838"/>
                          </w:tabs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920D3" w:rsidRDefault="00D920D3">
            <w:pPr>
              <w:ind w:left="36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Universidad de destino:                                                                             País: </w:t>
            </w:r>
          </w:p>
          <w:p w:rsidR="00D920D3" w:rsidRDefault="00D920D3">
            <w:pPr>
              <w:jc w:val="both"/>
              <w:rPr>
                <w:b/>
                <w:sz w:val="18"/>
              </w:rPr>
            </w:pPr>
          </w:p>
        </w:tc>
      </w:tr>
      <w:tr w:rsidR="00D920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pStyle w:val="Ttulo5"/>
              <w:snapToGrid w:val="0"/>
              <w:jc w:val="center"/>
            </w:pPr>
            <w: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Carga lectiva</w:t>
            </w:r>
          </w:p>
        </w:tc>
      </w:tr>
      <w:tr w:rsidR="00D920D3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center"/>
              <w:rPr>
                <w:b/>
                <w:sz w:val="16"/>
                <w:lang w:val="es-ES"/>
              </w:rPr>
            </w:pPr>
            <w:r w:rsidRPr="00C55DE7">
              <w:pict>
                <v:shape id="_x0000_s1102" type="#_x0000_t202" style="position:absolute;left:0;text-align:left;margin-left:334.4pt;margin-top:-32.85pt;width:100.75pt;height:14.35pt;z-index:25168384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121" type="#_x0000_t202" style="position:absolute;left:0;text-align:left;margin-left:-1.7pt;margin-top:3.35pt;width:57.55pt;height:14.35pt;z-index:25170329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20" type="#_x0000_t202" style="position:absolute;left:0;text-align:left;margin-left:2.1pt;margin-top:3.95pt;width:208.75pt;height:14.35pt;z-index:25170227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19" type="#_x0000_t202" style="position:absolute;left:0;text-align:left;margin-left:.8pt;margin-top:3.2pt;width:100.75pt;height:14.35pt;z-index:25170124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</w:tr>
      <w:tr w:rsidR="00D920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112" type="#_x0000_t202" style="position:absolute;left:0;text-align:left;margin-left:-1.7pt;margin-top:3.9pt;width:57.55pt;height:14.35pt;z-index:25169408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="00D920D3"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07" type="#_x0000_t202" style="position:absolute;left:0;text-align:left;margin-left:2.1pt;margin-top:3.25pt;width:208.75pt;height:14.35pt;z-index:25168896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18" type="#_x0000_t202" style="position:absolute;left:0;text-align:left;margin-left:1.55pt;margin-top:2.4pt;width:100.75pt;height:14.35pt;z-index:25170022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</w:tr>
      <w:tr w:rsidR="00D920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111" type="#_x0000_t202" style="position:absolute;left:0;text-align:left;margin-left:-1.7pt;margin-top:4.45pt;width:57.55pt;height:14.35pt;z-index:25169305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06" type="#_x0000_t202" style="position:absolute;left:0;text-align:left;margin-left:2.1pt;margin-top:4.45pt;width:208.75pt;height:14.35pt;z-index:25168793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17" type="#_x0000_t202" style="position:absolute;left:0;text-align:left;margin-left:.8pt;margin-top:3.7pt;width:100.75pt;height:14.35pt;z-index:251699200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</w:tr>
      <w:tr w:rsidR="00D920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110" type="#_x0000_t202" style="position:absolute;left:0;text-align:left;margin-left:-2.45pt;margin-top:3.5pt;width:57.55pt;height:14.35pt;z-index:25169203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05" type="#_x0000_t202" style="position:absolute;left:0;text-align:left;margin-left:2.85pt;margin-top:5pt;width:208.75pt;height:14.35pt;z-index:25168691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16" type="#_x0000_t202" style="position:absolute;left:0;text-align:left;margin-left:1.55pt;margin-top:3.5pt;width:100.75pt;height:14.35pt;z-index:251698176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</w:tr>
      <w:tr w:rsidR="00D920D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</w:rPr>
            </w:pPr>
            <w:r w:rsidRPr="00C55DE7">
              <w:pict>
                <v:shape id="_x0000_s1109" type="#_x0000_t202" style="position:absolute;left:0;text-align:left;margin-left:-1.7pt;margin-top:3.55pt;width:57.55pt;height:14.35pt;z-index:25169100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  <w:r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04" type="#_x0000_t202" style="position:absolute;left:0;text-align:left;margin-left:2.1pt;margin-top:4.05pt;width:208.75pt;height:14.35pt;z-index:25168588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15" type="#_x0000_t202" style="position:absolute;left:0;text-align:left;margin-left:.8pt;margin-top:2.65pt;width:100.75pt;height:14.35pt;z-index:251697152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</w:tr>
      <w:tr w:rsidR="00D920D3">
        <w:trPr>
          <w:trHeight w:val="63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center"/>
              <w:rPr>
                <w:b/>
                <w:sz w:val="16"/>
              </w:rPr>
            </w:pPr>
          </w:p>
          <w:p w:rsidR="00D920D3" w:rsidRDefault="00D920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</w:rPr>
            </w:pPr>
          </w:p>
          <w:p w:rsidR="00D920D3" w:rsidRDefault="00C55DE7">
            <w:pPr>
              <w:jc w:val="both"/>
              <w:rPr>
                <w:b/>
                <w:sz w:val="10"/>
              </w:rPr>
            </w:pPr>
            <w:r w:rsidRPr="00C55DE7">
              <w:pict>
                <v:shape id="_x0000_s1108" type="#_x0000_t202" style="position:absolute;left:0;text-align:left;margin-left:-.95pt;margin-top:4.15pt;width:57.55pt;height:14.35pt;z-index:25168998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  <w:r w:rsidR="00D920D3">
              <w:rPr>
                <w:b/>
                <w:sz w:val="10"/>
              </w:rPr>
              <w:t>|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03" type="#_x0000_t202" style="position:absolute;left:0;text-align:left;margin-left:3.6pt;margin-top:9.9pt;width:208.75pt;height:14.35pt;z-index:25168486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</w:rPr>
            </w:pPr>
            <w:r w:rsidRPr="00C55DE7">
              <w:pict>
                <v:shape id="_x0000_s1114" type="#_x0000_t202" style="position:absolute;left:0;text-align:left;margin-left:1.55pt;margin-top:9.15pt;width:100.75pt;height:14.35pt;z-index:251696128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</w:tc>
      </w:tr>
      <w:tr w:rsidR="00D920D3">
        <w:tblPrEx>
          <w:tblCellMar>
            <w:left w:w="0" w:type="dxa"/>
            <w:right w:w="0" w:type="dxa"/>
          </w:tblCellMar>
        </w:tblPrEx>
        <w:trPr>
          <w:trHeight w:hRule="exact" w:val="1196"/>
        </w:trPr>
        <w:tc>
          <w:tcPr>
            <w:tcW w:w="8832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ANOTACIONES: 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VT° Coordinador Institucional                                                                                             Responsable Académico</w:t>
            </w:r>
          </w:p>
          <w:p w:rsidR="00D920D3" w:rsidRDefault="00D920D3">
            <w:pPr>
              <w:jc w:val="right"/>
            </w:pPr>
          </w:p>
          <w:p w:rsidR="00D920D3" w:rsidRDefault="00D920D3">
            <w:pPr>
              <w:jc w:val="right"/>
              <w:rPr>
                <w:sz w:val="16"/>
              </w:rPr>
            </w:pPr>
          </w:p>
        </w:tc>
        <w:tc>
          <w:tcPr>
            <w:tcW w:w="40" w:type="dxa"/>
            <w:shd w:val="clear" w:color="auto" w:fill="auto"/>
          </w:tcPr>
          <w:p w:rsidR="00D920D3" w:rsidRDefault="00D920D3">
            <w:pPr>
              <w:snapToGrid w:val="0"/>
              <w:rPr>
                <w:b/>
                <w:sz w:val="10"/>
                <w:lang w:val="es-ES"/>
              </w:rPr>
            </w:pPr>
          </w:p>
        </w:tc>
      </w:tr>
      <w:tr w:rsidR="00D920D3">
        <w:trPr>
          <w:trHeight w:val="987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jc w:val="right"/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 de 4</w:t>
            </w:r>
          </w:p>
        </w:tc>
      </w:tr>
      <w:tr w:rsidR="00D920D3">
        <w:trPr>
          <w:trHeight w:val="954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numPr>
                <w:ilvl w:val="0"/>
                <w:numId w:val="3"/>
              </w:numPr>
              <w:jc w:val="both"/>
            </w:pPr>
            <w:r>
              <w:rPr>
                <w:b/>
                <w:sz w:val="18"/>
                <w:lang w:val="es-ES"/>
              </w:rPr>
              <w:t>COMPROMISO PREVIO DE RECONOCIMIENTO ACADÉMICO</w:t>
            </w:r>
            <w:r>
              <w:rPr>
                <w:rStyle w:val="Smbolodenotaalpie"/>
                <w:b/>
                <w:sz w:val="18"/>
                <w:lang w:val="es-ES"/>
              </w:rPr>
              <w:footnoteReference w:id="2"/>
            </w:r>
          </w:p>
        </w:tc>
      </w:tr>
      <w:tr w:rsidR="00D920D3">
        <w:trPr>
          <w:trHeight w:hRule="exact" w:val="4840"/>
        </w:trPr>
        <w:tc>
          <w:tcPr>
            <w:tcW w:w="8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0"/>
                <w:lang w:val="es-ES"/>
              </w:rPr>
            </w:pPr>
            <w:r w:rsidRPr="00C55DE7">
              <w:pict>
                <v:shape id="_x0000_s1113" type="#_x0000_t202" style="position:absolute;left:0;text-align:left;margin-left:12.65pt;margin-top:23.45pt;width:391.75pt;height:14.35pt;z-index:25169510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/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sz w:val="10"/>
                <w:lang w:val="es-ES"/>
              </w:rPr>
            </w:pPr>
            <w:r>
              <w:rPr>
                <w:sz w:val="18"/>
                <w:lang w:val="es-ES"/>
              </w:rPr>
              <w:t>Como Responsable Académico de la Universidad</w:t>
            </w:r>
            <w:r>
              <w:rPr>
                <w:rStyle w:val="Smbolodenotaalpie"/>
                <w:sz w:val="18"/>
                <w:lang w:val="es-ES"/>
              </w:rPr>
              <w:footnoteReference w:id="3"/>
            </w:r>
          </w:p>
          <w:p w:rsidR="00D920D3" w:rsidRDefault="00D920D3">
            <w:pPr>
              <w:jc w:val="both"/>
              <w:rPr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del Programa antes mencionado, doy mi conformidad a la movilidad del estudiante arriba indicado.</w:t>
            </w: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El mismo cursará las asignaturas en el punto 2 de este documento </w:t>
            </w:r>
            <w:r>
              <w:rPr>
                <w:sz w:val="18"/>
                <w:u w:val="single"/>
                <w:lang w:val="es-ES"/>
              </w:rPr>
              <w:t>y le serán reconocidas por las asignaturas que figuran en el punto 3</w:t>
            </w:r>
            <w:r>
              <w:rPr>
                <w:sz w:val="18"/>
                <w:lang w:val="es-ES"/>
              </w:rPr>
              <w:t>, siempre y cuando supere los exámenes o pruebas de la Universidad de destino.</w:t>
            </w: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Y para que conste a efectos de facilitar en el futuro la tramitación del reconocimiento de los estudios realizados en el extranjero, además de mi firma se presenta la de la autoridad competente.</w:t>
            </w: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Nombre y firma del Responsable Académico                       Nombre y firma del Coordinador Institucional</w:t>
            </w: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 xml:space="preserve">                                                                                              Universidad de:</w:t>
            </w: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</w:p>
          <w:p w:rsidR="00D920D3" w:rsidRDefault="00D920D3">
            <w:pPr>
              <w:jc w:val="both"/>
              <w:rPr>
                <w:sz w:val="18"/>
                <w:lang w:val="es-ES"/>
              </w:rPr>
            </w:pPr>
            <w:r>
              <w:rPr>
                <w:sz w:val="18"/>
                <w:lang w:val="es-ES"/>
              </w:rPr>
              <w:t>Lugar y fecha:                                                                         Lugar y fecha:</w:t>
            </w:r>
          </w:p>
        </w:tc>
      </w:tr>
    </w:tbl>
    <w:p w:rsidR="00D920D3" w:rsidRDefault="00D920D3">
      <w:pPr>
        <w:jc w:val="both"/>
      </w:pPr>
    </w:p>
    <w:p w:rsidR="00D920D3" w:rsidRDefault="00D920D3">
      <w:pPr>
        <w:jc w:val="both"/>
        <w:rPr>
          <w:b/>
          <w:sz w:val="10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66"/>
      </w:tblGrid>
      <w:tr w:rsidR="00D920D3"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</w:pPr>
          </w:p>
          <w:p w:rsidR="00D920D3" w:rsidRDefault="00D920D3">
            <w:pPr>
              <w:numPr>
                <w:ilvl w:val="0"/>
                <w:numId w:val="3"/>
              </w:num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CONFORME DEL ESTUDIANTE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  <w:tr w:rsidR="00D920D3">
        <w:trPr>
          <w:trHeight w:hRule="exact" w:val="5346"/>
        </w:trPr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C55DE7">
            <w:pPr>
              <w:pStyle w:val="Textoindependiente"/>
              <w:jc w:val="left"/>
              <w:rPr>
                <w:sz w:val="18"/>
              </w:rPr>
            </w:pPr>
            <w:r w:rsidRPr="00C55DE7">
              <w:pict>
                <v:shape id="_x0000_s1076" type="#_x0000_t202" style="position:absolute;margin-left:180.5pt;margin-top:10pt;width:21.55pt;height:14.35pt;z-index:251657216;mso-wrap-distance-left:9.05pt;mso-wrap-distance-right:9.05pt;mso-position-horizontal-relative:margin" strokecolor="#969696" strokeweight=".5pt">
                  <v:fill color2="black"/>
                  <v:stroke color2="#696969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77" type="#_x0000_t202" style="position:absolute;margin-left:394.25pt;margin-top:10.75pt;width:41.7pt;height:15.1pt;z-index:251658240;mso-wrap-distance-left:9.05pt;mso-wrap-distance-right:9.05pt;mso-position-horizontal-relative:margin" strokecolor="#969696" strokeweight=".5pt">
                  <v:fill color2="black"/>
                  <v:stroke color2="#696969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78" type="#_x0000_t202" style="position:absolute;margin-left:315.2pt;margin-top:10.75pt;width:24.85pt;height:15.1pt;z-index:251659264;mso-wrap-distance-left:9.05pt;mso-wrap-distance-right:9.05pt;mso-position-horizontal-relative:margin" strokecolor="#969696" strokeweight=".5pt">
                  <v:fill color2="black"/>
                  <v:stroke color2="#696969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79" type="#_x0000_t202" style="position:absolute;margin-left:238.25pt;margin-top:10.75pt;width:35.5pt;height:14.35pt;z-index:251660288;mso-wrap-distance-left:9.05pt;mso-wrap-distance-right:9.05pt;mso-position-horizontal-relative:margin" strokecolor="#969696" strokeweight=".5pt">
                  <v:fill color2="black"/>
                  <v:stroke color2="#696969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D920D3">
              <w:rPr>
                <w:sz w:val="18"/>
              </w:rPr>
              <w:t xml:space="preserve">El estudiante beneficiario del Programa se compromete a cursar el programa de estudios acordado durante el período de movilidad establecido desde el           del mes de                 hasta el               del mes de </w:t>
            </w: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jc w:val="both"/>
              <w:rPr>
                <w:b/>
                <w:sz w:val="10"/>
              </w:rPr>
            </w:pPr>
          </w:p>
          <w:p w:rsidR="00D920D3" w:rsidRDefault="00D920D3">
            <w:pPr>
              <w:pStyle w:val="Textoindependiente21"/>
              <w:rPr>
                <w:sz w:val="16"/>
              </w:rPr>
            </w:pPr>
          </w:p>
          <w:p w:rsidR="00D920D3" w:rsidRDefault="00D920D3">
            <w:pPr>
              <w:pStyle w:val="Textoindependiente21"/>
            </w:pPr>
            <w:r>
              <w:t>El beneficiario deberá comunicar de inmediato al centro todo cambio en el programa propuesto originalmente, que estará sujeto a la aprobación de los coordinadores de las respectivas universidades (de destino y de origen).</w:t>
            </w:r>
          </w:p>
          <w:p w:rsidR="00D920D3" w:rsidRDefault="00D920D3">
            <w:pPr>
              <w:jc w:val="both"/>
              <w:rPr>
                <w:b/>
                <w:sz w:val="18"/>
              </w:rPr>
            </w:pPr>
          </w:p>
          <w:p w:rsidR="00D920D3" w:rsidRDefault="00D920D3">
            <w:pPr>
              <w:jc w:val="both"/>
              <w:rPr>
                <w:b/>
                <w:sz w:val="18"/>
              </w:rPr>
            </w:pPr>
          </w:p>
          <w:p w:rsidR="00D920D3" w:rsidRDefault="00D920D3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El beneficiario declara que estará amparado durante su estancia en el extranjero por un seguro de vida, accidente y enfermedad, incluidos los viajes de ida y regreso. Todos estos gastos correrán por su propia cuenta.</w:t>
            </w:r>
          </w:p>
          <w:p w:rsidR="00D920D3" w:rsidRDefault="00D920D3">
            <w:pPr>
              <w:jc w:val="both"/>
              <w:rPr>
                <w:b/>
                <w:sz w:val="18"/>
              </w:rPr>
            </w:pPr>
          </w:p>
          <w:p w:rsidR="00D920D3" w:rsidRDefault="00D920D3">
            <w:pPr>
              <w:jc w:val="both"/>
              <w:rPr>
                <w:b/>
                <w:sz w:val="18"/>
              </w:rPr>
            </w:pPr>
          </w:p>
          <w:p w:rsidR="00D920D3" w:rsidRDefault="00D920D3">
            <w:pPr>
              <w:jc w:val="both"/>
              <w:rPr>
                <w:sz w:val="18"/>
              </w:rPr>
            </w:pPr>
            <w:r>
              <w:rPr>
                <w:sz w:val="18"/>
              </w:rPr>
              <w:t>Asimismo se compromete a regresar a su universidad de origen finalizado el período de movilidad.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....................................................</w: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Lugar y fecha:                                                                                   Nombre y firma del estudiante: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</w:tbl>
    <w:p w:rsidR="00D920D3" w:rsidRDefault="00D920D3">
      <w:pPr>
        <w:pStyle w:val="Epgrafe1"/>
      </w:pPr>
    </w:p>
    <w:p w:rsidR="00D920D3" w:rsidRDefault="00D920D3">
      <w:pPr>
        <w:jc w:val="right"/>
        <w:rPr>
          <w:sz w:val="18"/>
        </w:rPr>
      </w:pPr>
      <w:r>
        <w:rPr>
          <w:sz w:val="18"/>
        </w:rPr>
        <w:t>4 de 4</w:t>
      </w:r>
    </w:p>
    <w:p w:rsidR="00D920D3" w:rsidRDefault="00D920D3">
      <w:pPr>
        <w:jc w:val="both"/>
        <w:rPr>
          <w:b/>
          <w:sz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72"/>
      </w:tblGrid>
      <w:tr w:rsidR="00D920D3">
        <w:tc>
          <w:tcPr>
            <w:tcW w:w="8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0"/>
                <w:lang w:val="es-ES"/>
              </w:rPr>
            </w:pPr>
          </w:p>
          <w:p w:rsidR="00D920D3" w:rsidRDefault="00D920D3">
            <w:pPr>
              <w:numPr>
                <w:ilvl w:val="0"/>
                <w:numId w:val="3"/>
              </w:numPr>
              <w:jc w:val="both"/>
              <w:rPr>
                <w:b/>
                <w:sz w:val="10"/>
                <w:lang w:val="es-ES"/>
              </w:rPr>
            </w:pPr>
            <w:r>
              <w:rPr>
                <w:b/>
                <w:sz w:val="18"/>
                <w:lang w:val="es-ES"/>
              </w:rPr>
              <w:t>MODIFICACIONES AL PROGRAMA/CONTRATO DE ESTUDIOS PROPUESTOS ORIGINALMENTE</w:t>
            </w:r>
            <w:r>
              <w:rPr>
                <w:rStyle w:val="Smbolodenotaalpie"/>
                <w:b/>
                <w:sz w:val="18"/>
                <w:lang w:val="es-ES"/>
              </w:rPr>
              <w:footnoteReference w:id="4"/>
            </w:r>
          </w:p>
          <w:p w:rsidR="00D920D3" w:rsidRDefault="00D920D3">
            <w:pPr>
              <w:jc w:val="both"/>
              <w:rPr>
                <w:b/>
                <w:sz w:val="10"/>
                <w:lang w:val="es-ES"/>
              </w:rPr>
            </w:pPr>
          </w:p>
        </w:tc>
      </w:tr>
    </w:tbl>
    <w:p w:rsidR="00D920D3" w:rsidRDefault="00D920D3">
      <w:pPr>
        <w:jc w:val="both"/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6"/>
        <w:gridCol w:w="2272"/>
        <w:gridCol w:w="2544"/>
        <w:gridCol w:w="1634"/>
      </w:tblGrid>
      <w:tr w:rsidR="00D920D3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  <w:lang w:val="es-ES"/>
              </w:rPr>
            </w:pPr>
            <w:r w:rsidRPr="00C55DE7">
              <w:pict>
                <v:shape id="_x0000_s1097" type="#_x0000_t202" style="position:absolute;left:0;text-align:left;margin-left:369.65pt;margin-top:143.6pt;width:67.65pt;height:21.55pt;z-index:25167872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6" type="#_x0000_t202" style="position:absolute;left:0;text-align:left;margin-left:368.45pt;margin-top:116.3pt;width:68.05pt;height:21.55pt;z-index:25167769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5" type="#_x0000_t202" style="position:absolute;left:0;text-align:left;margin-left:369.65pt;margin-top:87.95pt;width:67.65pt;height:21.55pt;z-index:25167667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4" type="#_x0000_t202" style="position:absolute;left:0;text-align:left;margin-left:368.9pt;margin-top:59.9pt;width:68.4pt;height:21.55pt;z-index:25167564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3" type="#_x0000_t202" style="position:absolute;left:0;text-align:left;margin-left:369.65pt;margin-top:30.8pt;width:66.05pt;height:21.55pt;z-index:25167462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2" type="#_x0000_t202" style="position:absolute;left:0;text-align:left;margin-left:240.35pt;margin-top:143pt;width:115.15pt;height:21.55pt;z-index:25167360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1" type="#_x0000_t202" style="position:absolute;left:0;text-align:left;margin-left:239.6pt;margin-top:116pt;width:115.15pt;height:21.55pt;z-index:25167257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90" type="#_x0000_t202" style="position:absolute;left:0;text-align:left;margin-left:240.35pt;margin-top:88.25pt;width:115.15pt;height:21.55pt;z-index:25167155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9" type="#_x0000_t202" style="position:absolute;left:0;text-align:left;margin-left:239.3pt;margin-top:59.75pt;width:115.15pt;height:21.55pt;z-index:25167052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8" type="#_x0000_t202" style="position:absolute;left:0;text-align:left;margin-left:239.3pt;margin-top:31.25pt;width:115.15pt;height:21.55pt;z-index:25166950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7" type="#_x0000_t202" style="position:absolute;left:0;text-align:left;margin-left:131.3pt;margin-top:143.3pt;width:93.55pt;height:21.55pt;z-index:25166848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6" type="#_x0000_t202" style="position:absolute;left:0;text-align:left;margin-left:130.55pt;margin-top:115.55pt;width:93.55pt;height:21.55pt;z-index:25166745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5" type="#_x0000_t202" style="position:absolute;left:0;text-align:left;margin-left:131.3pt;margin-top:87.8pt;width:93.55pt;height:21.55pt;z-index:25166643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4" type="#_x0000_t202" style="position:absolute;left:0;text-align:left;margin-left:129.65pt;margin-top:59.15pt;width:93.55pt;height:21.55pt;z-index:25166540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3" type="#_x0000_t202" style="position:absolute;left:0;text-align:left;margin-left:130.1pt;margin-top:30.8pt;width:93.55pt;height:21.55pt;z-index:251664384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2" type="#_x0000_t202" style="position:absolute;left:0;text-align:left;margin-left:367.7pt;margin-top:3.8pt;width:69.6pt;height:21.55pt;z-index:251663360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1" type="#_x0000_t202" style="position:absolute;left:0;text-align:left;margin-left:238.85pt;margin-top:3.5pt;width:115.15pt;height:21.55pt;z-index:25166233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080" type="#_x0000_t202" style="position:absolute;left:0;text-align:left;margin-left:130.85pt;margin-top:3.05pt;width:93.55pt;height:21.55pt;z-index:25166131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Materias Anuladas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D920D3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  <w:tr w:rsidR="00D920D3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  <w:tr w:rsidR="00D920D3">
        <w:trPr>
          <w:cantSplit/>
          <w:trHeight w:val="60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Materias Añadidas</w:t>
            </w: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  <w:tr w:rsidR="00D920D3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  <w:tr w:rsidR="00D920D3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b/>
                <w:sz w:val="16"/>
              </w:rPr>
            </w:pPr>
          </w:p>
        </w:tc>
      </w:tr>
      <w:tr w:rsidR="00D920D3">
        <w:trPr>
          <w:trHeight w:hRule="exact" w:val="3506"/>
        </w:trPr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C55DE7">
            <w:pPr>
              <w:snapToGrid w:val="0"/>
              <w:jc w:val="both"/>
              <w:rPr>
                <w:b/>
                <w:sz w:val="16"/>
                <w:lang w:val="es-ES"/>
              </w:rPr>
            </w:pPr>
            <w:r w:rsidRPr="00C55DE7">
              <w:pict>
                <v:shape id="_x0000_s1098" type="#_x0000_t202" style="position:absolute;left:0;text-align:left;margin-left:135.65pt;margin-top:20.95pt;width:160.75pt;height:15.85pt;z-index:251679744;mso-wrap-distance-left:9.05pt;mso-wrap-distance-right:9.05pt;mso-position-horizontal-relative:margin;mso-position-vertical-relative:text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INSTITUTCION DE ORIGEN</w:t>
            </w:r>
            <w:r>
              <w:rPr>
                <w:sz w:val="16"/>
              </w:rPr>
              <w:t xml:space="preserve"> </w:t>
            </w:r>
          </w:p>
          <w:p w:rsidR="00D920D3" w:rsidRDefault="00C55DE7">
            <w:pPr>
              <w:jc w:val="both"/>
              <w:rPr>
                <w:sz w:val="16"/>
              </w:rPr>
            </w:pPr>
            <w:r w:rsidRPr="00C55DE7">
              <w:pict>
                <v:shape id="_x0000_s1099" type="#_x0000_t202" style="position:absolute;left:0;text-align:left;margin-left:328.85pt;margin-top:2.55pt;width:105.55pt;height:16.75pt;z-index:251680768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Nombre de la Institución de Origen:                                                        </w:t>
            </w:r>
            <w:r w:rsidR="00494BC7">
              <w:rPr>
                <w:sz w:val="16"/>
              </w:rPr>
              <w:t xml:space="preserve">                    </w:t>
            </w:r>
            <w:r>
              <w:rPr>
                <w:sz w:val="16"/>
              </w:rPr>
              <w:t xml:space="preserve">País: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pStyle w:val="Textoindependiente31"/>
            </w:pPr>
            <w:r>
              <w:t xml:space="preserve">Confirmamos que las modificaciones anteriormente detalladas al programa o contrato de estudios inicialmente acordado han sido </w:t>
            </w:r>
            <w:proofErr w:type="gramStart"/>
            <w:r>
              <w:t>aceptados</w:t>
            </w:r>
            <w:proofErr w:type="gramEnd"/>
            <w:r>
              <w:t>.</w:t>
            </w:r>
          </w:p>
          <w:p w:rsidR="00D920D3" w:rsidRDefault="00D920D3">
            <w:pPr>
              <w:jc w:val="both"/>
              <w:rPr>
                <w:i/>
                <w:sz w:val="16"/>
              </w:rPr>
            </w:pPr>
          </w:p>
          <w:p w:rsidR="00D920D3" w:rsidRDefault="00D920D3">
            <w:pPr>
              <w:jc w:val="both"/>
              <w:rPr>
                <w:i/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Nombre y firma del Responsable Académico                                                     Nombre y firma del Coordinador Institucional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</w:tc>
      </w:tr>
      <w:tr w:rsidR="00D920D3">
        <w:tc>
          <w:tcPr>
            <w:tcW w:w="8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0D3" w:rsidRDefault="00D920D3">
            <w:pPr>
              <w:snapToGrid w:val="0"/>
              <w:jc w:val="both"/>
              <w:rPr>
                <w:b/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INSTITUTCION DE DESTINO</w:t>
            </w:r>
            <w:r>
              <w:rPr>
                <w:sz w:val="16"/>
              </w:rPr>
              <w:t xml:space="preserve"> </w:t>
            </w:r>
          </w:p>
          <w:p w:rsidR="00D920D3" w:rsidRDefault="00C55DE7">
            <w:pPr>
              <w:jc w:val="both"/>
              <w:rPr>
                <w:sz w:val="16"/>
              </w:rPr>
            </w:pPr>
            <w:r w:rsidRPr="00C55DE7">
              <w:pict>
                <v:shape id="_x0000_s1101" type="#_x0000_t202" style="position:absolute;left:0;text-align:left;margin-left:331.85pt;margin-top:2.1pt;width:105.55pt;height:16.75pt;z-index:251682816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Pr="00C55DE7">
              <w:pict>
                <v:shape id="_x0000_s1100" type="#_x0000_t202" style="position:absolute;left:0;text-align:left;margin-left:144.2pt;margin-top:2.1pt;width:160.75pt;height:15.85pt;z-index:251681792;mso-wrap-distance-left:9.05pt;mso-wrap-distance-right:9.05pt;mso-position-horizontal-relative:margin" strokecolor="silver" strokeweight=".5pt">
                  <v:fill color2="black"/>
                  <v:stroke color2="#3f3f3f"/>
                  <v:textbox inset="7.45pt,3.85pt,7.45pt,3.85pt">
                    <w:txbxContent>
                      <w:p w:rsidR="00D920D3" w:rsidRDefault="00D920D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Nombre de la Institución de Destino                                                 </w:t>
            </w:r>
            <w:r w:rsidR="00494BC7">
              <w:rPr>
                <w:sz w:val="16"/>
              </w:rPr>
              <w:t xml:space="preserve">                            </w:t>
            </w:r>
            <w:r>
              <w:rPr>
                <w:sz w:val="16"/>
              </w:rPr>
              <w:t xml:space="preserve">País: 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pStyle w:val="Textoindependiente31"/>
            </w:pPr>
            <w:r>
              <w:t xml:space="preserve">Confirmamos que las modificaciones anteriormente detalladas al programa o contrato de estudios inicialmente acordado han sido </w:t>
            </w:r>
            <w:proofErr w:type="gramStart"/>
            <w:r>
              <w:t>aceptados</w:t>
            </w:r>
            <w:proofErr w:type="gramEnd"/>
            <w:r>
              <w:t>.</w:t>
            </w:r>
          </w:p>
          <w:p w:rsidR="00D920D3" w:rsidRDefault="00D920D3">
            <w:pPr>
              <w:jc w:val="both"/>
              <w:rPr>
                <w:i/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.......................................................................                                                     ...............................................................................</w: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Nombre y firma del Responsable Académico                                                     Nombre y firma del Coordinador Institucional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.......................................................</w:t>
            </w: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Nombre y firma del Estudiante</w:t>
            </w: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</w:p>
          <w:p w:rsidR="00D920D3" w:rsidRDefault="00D920D3">
            <w:pPr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</w:tbl>
    <w:p w:rsidR="00D920D3" w:rsidRDefault="00D920D3">
      <w:pPr>
        <w:jc w:val="both"/>
      </w:pPr>
    </w:p>
    <w:sectPr w:rsidR="00D920D3" w:rsidSect="00C55DE7">
      <w:pgSz w:w="12240" w:h="15840"/>
      <w:pgMar w:top="851" w:right="170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7A3" w:rsidRDefault="003457A3">
      <w:r>
        <w:separator/>
      </w:r>
    </w:p>
  </w:endnote>
  <w:endnote w:type="continuationSeparator" w:id="0">
    <w:p w:rsidR="003457A3" w:rsidRDefault="00345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7A3" w:rsidRDefault="003457A3">
      <w:r>
        <w:separator/>
      </w:r>
    </w:p>
  </w:footnote>
  <w:footnote w:type="continuationSeparator" w:id="0">
    <w:p w:rsidR="003457A3" w:rsidRDefault="003457A3">
      <w:r>
        <w:continuationSeparator/>
      </w:r>
    </w:p>
  </w:footnote>
  <w:footnote w:id="1">
    <w:p w:rsidR="00D920D3" w:rsidRDefault="00D920D3">
      <w:pPr>
        <w:pStyle w:val="Textonotapie"/>
        <w:rPr>
          <w:sz w:val="16"/>
        </w:rPr>
      </w:pPr>
      <w:r>
        <w:rPr>
          <w:rStyle w:val="Smbolodenotaalpie"/>
        </w:rPr>
        <w:footnoteRef/>
      </w:r>
      <w:r>
        <w:tab/>
        <w:t xml:space="preserve"> </w:t>
      </w:r>
      <w:r>
        <w:rPr>
          <w:sz w:val="16"/>
        </w:rPr>
        <w:t>Formulario a completar y entregar por la Universidad de Origen al estudiante y copia a la Universidad de Destino.</w:t>
      </w:r>
    </w:p>
    <w:p w:rsidR="00D920D3" w:rsidRDefault="00D920D3">
      <w:pPr>
        <w:pStyle w:val="Textonotapie"/>
      </w:pPr>
    </w:p>
  </w:footnote>
  <w:footnote w:id="2">
    <w:p w:rsidR="00D920D3" w:rsidRDefault="00D920D3">
      <w:pPr>
        <w:pStyle w:val="Textonotapie"/>
        <w:rPr>
          <w:sz w:val="16"/>
        </w:rPr>
      </w:pPr>
      <w:r>
        <w:rPr>
          <w:rStyle w:val="Smbolodenotaalpie"/>
        </w:rPr>
        <w:footnoteRef/>
      </w:r>
      <w:r>
        <w:tab/>
        <w:t xml:space="preserve"> </w:t>
      </w:r>
      <w:r>
        <w:rPr>
          <w:sz w:val="16"/>
        </w:rPr>
        <w:t>Completar en la Universidad de Origen y entregar al estudiante  y copia a la Universidad de Destino.</w:t>
      </w:r>
    </w:p>
  </w:footnote>
  <w:footnote w:id="3">
    <w:p w:rsidR="00D920D3" w:rsidRDefault="00D920D3">
      <w:pPr>
        <w:pStyle w:val="Textonotapie"/>
        <w:rPr>
          <w:sz w:val="16"/>
        </w:rPr>
      </w:pPr>
      <w:r>
        <w:rPr>
          <w:rStyle w:val="Smbolodenotaalpie"/>
        </w:rPr>
        <w:footnoteRef/>
      </w:r>
      <w:r>
        <w:tab/>
        <w:t xml:space="preserve"> </w:t>
      </w:r>
      <w:r>
        <w:rPr>
          <w:sz w:val="16"/>
        </w:rPr>
        <w:t>Indicar nombre de la Universidad y citar ciudad y país en los que se encuentra.</w:t>
      </w:r>
    </w:p>
  </w:footnote>
  <w:footnote w:id="4">
    <w:p w:rsidR="00D920D3" w:rsidRDefault="00D920D3">
      <w:pPr>
        <w:pStyle w:val="Textonotapie"/>
        <w:rPr>
          <w:sz w:val="16"/>
        </w:rPr>
      </w:pPr>
      <w:r>
        <w:rPr>
          <w:rStyle w:val="Smbolodenotaalpie"/>
        </w:rPr>
        <w:footnoteRef/>
      </w:r>
      <w:r>
        <w:tab/>
        <w:t xml:space="preserve"> </w:t>
      </w:r>
      <w:r>
        <w:rPr>
          <w:sz w:val="16"/>
        </w:rPr>
        <w:t>A cumplimentar SÓLO en caso de ser necesario.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556"/>
    <w:rsid w:val="003457A3"/>
    <w:rsid w:val="00395D7F"/>
    <w:rsid w:val="00494BC7"/>
    <w:rsid w:val="00502556"/>
    <w:rsid w:val="008C1F69"/>
    <w:rsid w:val="00B30BE4"/>
    <w:rsid w:val="00B72FCA"/>
    <w:rsid w:val="00C55DE7"/>
    <w:rsid w:val="00D35C3A"/>
    <w:rsid w:val="00D920D3"/>
    <w:rsid w:val="00DC3135"/>
    <w:rsid w:val="00F4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E7"/>
    <w:pPr>
      <w:suppressAutoHyphens/>
    </w:pPr>
    <w:rPr>
      <w:rFonts w:ascii="Arial" w:hAnsi="Arial"/>
      <w:sz w:val="24"/>
      <w:lang w:val="es-MX" w:eastAsia="ar-SA"/>
    </w:rPr>
  </w:style>
  <w:style w:type="paragraph" w:styleId="Ttulo1">
    <w:name w:val="heading 1"/>
    <w:basedOn w:val="Normal"/>
    <w:next w:val="Normal"/>
    <w:qFormat/>
    <w:rsid w:val="00C55DE7"/>
    <w:pPr>
      <w:keepNext/>
      <w:numPr>
        <w:numId w:val="1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C55DE7"/>
    <w:pPr>
      <w:keepNext/>
      <w:numPr>
        <w:ilvl w:val="1"/>
        <w:numId w:val="1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C55DE7"/>
    <w:pPr>
      <w:keepNext/>
      <w:numPr>
        <w:ilvl w:val="2"/>
        <w:numId w:val="1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C55DE7"/>
    <w:pPr>
      <w:keepNext/>
      <w:numPr>
        <w:ilvl w:val="3"/>
        <w:numId w:val="1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C55DE7"/>
    <w:pPr>
      <w:keepNext/>
      <w:numPr>
        <w:ilvl w:val="4"/>
        <w:numId w:val="1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C55DE7"/>
    <w:pPr>
      <w:keepNext/>
      <w:numPr>
        <w:ilvl w:val="5"/>
        <w:numId w:val="1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C55DE7"/>
    <w:pPr>
      <w:keepNext/>
      <w:numPr>
        <w:ilvl w:val="6"/>
        <w:numId w:val="1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C55DE7"/>
    <w:rPr>
      <w:rFonts w:ascii="Wingdings" w:hAnsi="Wingdings"/>
    </w:rPr>
  </w:style>
  <w:style w:type="character" w:customStyle="1" w:styleId="Absatz-Standardschriftart">
    <w:name w:val="Absatz-Standardschriftart"/>
    <w:rsid w:val="00C55DE7"/>
  </w:style>
  <w:style w:type="character" w:customStyle="1" w:styleId="WW-Absatz-Standardschriftart">
    <w:name w:val="WW-Absatz-Standardschriftart"/>
    <w:rsid w:val="00C55DE7"/>
  </w:style>
  <w:style w:type="character" w:customStyle="1" w:styleId="WW-Absatz-Standardschriftart1">
    <w:name w:val="WW-Absatz-Standardschriftart1"/>
    <w:rsid w:val="00C55DE7"/>
  </w:style>
  <w:style w:type="character" w:customStyle="1" w:styleId="WW-Absatz-Standardschriftart11">
    <w:name w:val="WW-Absatz-Standardschriftart11"/>
    <w:rsid w:val="00C55DE7"/>
  </w:style>
  <w:style w:type="character" w:customStyle="1" w:styleId="WW8Num1z0">
    <w:name w:val="WW8Num1z0"/>
    <w:rsid w:val="00C55DE7"/>
    <w:rPr>
      <w:rFonts w:ascii="Wingdings" w:hAnsi="Wingdings"/>
    </w:rPr>
  </w:style>
  <w:style w:type="character" w:customStyle="1" w:styleId="WW8Num3z0">
    <w:name w:val="WW8Num3z0"/>
    <w:rsid w:val="00C55DE7"/>
    <w:rPr>
      <w:rFonts w:ascii="Wingdings" w:hAnsi="Wingdings"/>
    </w:rPr>
  </w:style>
  <w:style w:type="character" w:customStyle="1" w:styleId="Fuentedeprrafopredeter1">
    <w:name w:val="Fuente de párrafo predeter.1"/>
    <w:rsid w:val="00C55DE7"/>
  </w:style>
  <w:style w:type="character" w:customStyle="1" w:styleId="Smbolodenotaalpie">
    <w:name w:val="Símbolo de nota al pie"/>
    <w:basedOn w:val="Fuentedeprrafopredeter1"/>
    <w:rsid w:val="00C55DE7"/>
    <w:rPr>
      <w:vertAlign w:val="superscript"/>
    </w:rPr>
  </w:style>
  <w:style w:type="character" w:styleId="Refdenotaalpie">
    <w:name w:val="footnote reference"/>
    <w:rsid w:val="00C55DE7"/>
    <w:rPr>
      <w:vertAlign w:val="superscript"/>
    </w:rPr>
  </w:style>
  <w:style w:type="character" w:customStyle="1" w:styleId="Smbolodenotafinal">
    <w:name w:val="Símbolo de nota final"/>
    <w:rsid w:val="00C55DE7"/>
    <w:rPr>
      <w:vertAlign w:val="superscript"/>
    </w:rPr>
  </w:style>
  <w:style w:type="character" w:customStyle="1" w:styleId="WW-Smbolodenotafinal">
    <w:name w:val="WW-Símbolo de nota final"/>
    <w:rsid w:val="00C55DE7"/>
  </w:style>
  <w:style w:type="character" w:styleId="Refdenotaalfinal">
    <w:name w:val="endnote reference"/>
    <w:rsid w:val="00C55DE7"/>
    <w:rPr>
      <w:vertAlign w:val="superscript"/>
    </w:rPr>
  </w:style>
  <w:style w:type="paragraph" w:customStyle="1" w:styleId="Encabezado1">
    <w:name w:val="Encabezado1"/>
    <w:basedOn w:val="Normal"/>
    <w:next w:val="Textoindependiente"/>
    <w:rsid w:val="00C55DE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rsid w:val="00C55DE7"/>
    <w:pPr>
      <w:jc w:val="both"/>
    </w:pPr>
    <w:rPr>
      <w:sz w:val="16"/>
    </w:rPr>
  </w:style>
  <w:style w:type="paragraph" w:styleId="Lista">
    <w:name w:val="List"/>
    <w:basedOn w:val="Textoindependiente"/>
    <w:rsid w:val="00C55DE7"/>
    <w:rPr>
      <w:rFonts w:cs="Tahoma"/>
    </w:rPr>
  </w:style>
  <w:style w:type="paragraph" w:customStyle="1" w:styleId="Etiqueta">
    <w:name w:val="Etiqueta"/>
    <w:basedOn w:val="Normal"/>
    <w:rsid w:val="00C55DE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C55DE7"/>
    <w:pPr>
      <w:suppressLineNumbers/>
    </w:pPr>
    <w:rPr>
      <w:rFonts w:cs="Tahoma"/>
    </w:rPr>
  </w:style>
  <w:style w:type="paragraph" w:styleId="Encabezado">
    <w:name w:val="header"/>
    <w:basedOn w:val="Normal"/>
    <w:rsid w:val="00C55DE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55DE7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sid w:val="00C55DE7"/>
    <w:rPr>
      <w:sz w:val="20"/>
    </w:rPr>
  </w:style>
  <w:style w:type="paragraph" w:customStyle="1" w:styleId="Textoindependiente21">
    <w:name w:val="Texto independiente 21"/>
    <w:basedOn w:val="Normal"/>
    <w:rsid w:val="00C55DE7"/>
    <w:pPr>
      <w:jc w:val="both"/>
    </w:pPr>
    <w:rPr>
      <w:sz w:val="18"/>
    </w:rPr>
  </w:style>
  <w:style w:type="paragraph" w:styleId="Ttulo">
    <w:name w:val="Title"/>
    <w:basedOn w:val="Normal"/>
    <w:next w:val="Subttulo"/>
    <w:qFormat/>
    <w:rsid w:val="00C55DE7"/>
    <w:pPr>
      <w:jc w:val="center"/>
    </w:pPr>
    <w:rPr>
      <w:b/>
      <w:sz w:val="20"/>
    </w:rPr>
  </w:style>
  <w:style w:type="paragraph" w:styleId="Subttulo">
    <w:name w:val="Subtitle"/>
    <w:basedOn w:val="Encabezado1"/>
    <w:next w:val="Textoindependiente"/>
    <w:qFormat/>
    <w:rsid w:val="00C55DE7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C55DE7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rsid w:val="00C55DE7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  <w:rsid w:val="00C55DE7"/>
  </w:style>
  <w:style w:type="paragraph" w:customStyle="1" w:styleId="Contenidodelatabla">
    <w:name w:val="Contenido de la tabla"/>
    <w:basedOn w:val="Normal"/>
    <w:rsid w:val="00C55DE7"/>
    <w:pPr>
      <w:suppressLineNumbers/>
    </w:pPr>
  </w:style>
  <w:style w:type="paragraph" w:customStyle="1" w:styleId="Encabezadodelatabla">
    <w:name w:val="Encabezado de la tabla"/>
    <w:basedOn w:val="Contenidodelatabla"/>
    <w:rsid w:val="00C55DE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creator>LINA PATRICIA PEREZ</dc:creator>
  <cp:lastModifiedBy>win</cp:lastModifiedBy>
  <cp:revision>4</cp:revision>
  <cp:lastPrinted>2011-05-17T14:33:00Z</cp:lastPrinted>
  <dcterms:created xsi:type="dcterms:W3CDTF">2017-04-04T16:34:00Z</dcterms:created>
  <dcterms:modified xsi:type="dcterms:W3CDTF">2017-09-19T15:31:00Z</dcterms:modified>
</cp:coreProperties>
</file>